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52C263" w14:textId="58E63B8D" w:rsidR="000E7018" w:rsidRPr="007A572C" w:rsidRDefault="00C03A91">
      <w:pPr>
        <w:pStyle w:val="a0"/>
        <w:snapToGrid w:val="0"/>
        <w:spacing w:line="300" w:lineRule="auto"/>
        <w:jc w:val="center"/>
      </w:pPr>
      <w:r w:rsidRPr="007A572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420670" wp14:editId="21345FB8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52450" cy="323850"/>
                <wp:effectExtent l="0" t="0" r="19050" b="19050"/>
                <wp:wrapNone/>
                <wp:docPr id="2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238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E0E6D5" w14:textId="77777777" w:rsidR="000E7018" w:rsidRPr="00E70038" w:rsidRDefault="000E7018" w:rsidP="00E7003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</w:pPr>
                            <w:r w:rsidRPr="00E70038"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20670" id="矩形 3" o:spid="_x0000_s1026" style="position:absolute;left:0;text-align:left;margin-left:0;margin-top:1.15pt;width:43.5pt;height:25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" adj="-11796480,,5400" path="m,l21600,r,21600l,21600,,xe" strokeweight=".26mm">
                <v:stroke joinstyle="miter"/>
                <v:formulas/>
                <v:path o:connecttype="custom" o:connectlocs="0,0;552450,0;552450,323850;0,323850" o:connectangles="0,0,0,0" textboxrect="0,0,21600,21600"/>
                <v:textbox inset="3.6pt,7.2pt,3.6pt,7.2pt">
                  <w:txbxContent>
                    <w:p w14:paraId="57E0E6D5" w14:textId="77777777" w:rsidR="000E7018" w:rsidRPr="00E70038" w:rsidRDefault="000E7018" w:rsidP="00E7003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Cs w:val="16"/>
                        </w:rPr>
                      </w:pPr>
                      <w:r w:rsidRPr="00E70038">
                        <w:rPr>
                          <w:rFonts w:ascii="標楷體" w:eastAsia="標楷體" w:hAnsi="標楷體"/>
                          <w:b/>
                          <w:szCs w:val="16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018" w:rsidRPr="007A572C">
        <w:rPr>
          <w:rFonts w:ascii="標楷體" w:eastAsia="標楷體" w:hAnsi="標楷體"/>
          <w:b/>
          <w:sz w:val="28"/>
        </w:rPr>
        <w:t>臺北市</w:t>
      </w:r>
      <w:r w:rsidR="005D73D4" w:rsidRPr="007A572C">
        <w:rPr>
          <w:rFonts w:ascii="標楷體" w:eastAsia="標楷體" w:hAnsi="標楷體"/>
          <w:b/>
          <w:sz w:val="28"/>
          <w:szCs w:val="28"/>
        </w:rPr>
        <w:t>115</w:t>
      </w:r>
      <w:r w:rsidR="000E7018" w:rsidRPr="007A572C">
        <w:rPr>
          <w:rFonts w:ascii="標楷體" w:eastAsia="標楷體" w:hAnsi="標楷體"/>
          <w:b/>
          <w:sz w:val="28"/>
          <w:szCs w:val="28"/>
        </w:rPr>
        <w:t>年度</w:t>
      </w:r>
      <w:r w:rsidR="000E7018" w:rsidRPr="007A572C">
        <w:rPr>
          <w:rFonts w:ascii="標楷體" w:eastAsia="標楷體" w:hAnsi="標楷體"/>
          <w:b/>
          <w:sz w:val="28"/>
        </w:rPr>
        <w:t>國民小學</w:t>
      </w:r>
      <w:r w:rsidR="000E7018" w:rsidRPr="007A572C">
        <w:rPr>
          <w:rFonts w:ascii="標楷體" w:eastAsia="標楷體" w:hAnsi="標楷體"/>
          <w:b/>
          <w:sz w:val="28"/>
          <w:szCs w:val="28"/>
        </w:rPr>
        <w:t>推動兒童深耕閱讀</w:t>
      </w:r>
      <w:r w:rsidR="000E7018" w:rsidRPr="007A572C">
        <w:rPr>
          <w:rFonts w:eastAsia="標楷體"/>
          <w:b/>
          <w:sz w:val="28"/>
          <w:szCs w:val="28"/>
        </w:rPr>
        <w:t>─</w:t>
      </w:r>
    </w:p>
    <w:p w14:paraId="62F8326B" w14:textId="77777777" w:rsidR="000E7018" w:rsidRPr="007A572C" w:rsidRDefault="000E7018">
      <w:pPr>
        <w:pStyle w:val="a0"/>
        <w:snapToGrid w:val="0"/>
        <w:spacing w:line="300" w:lineRule="auto"/>
        <w:jc w:val="center"/>
      </w:pPr>
      <w:r w:rsidRPr="007A572C">
        <w:rPr>
          <w:rFonts w:eastAsia="標楷體"/>
          <w:b/>
          <w:sz w:val="28"/>
          <w:szCs w:val="28"/>
        </w:rPr>
        <w:t>小小說書人作品說明表</w:t>
      </w:r>
    </w:p>
    <w:tbl>
      <w:tblPr>
        <w:tblW w:w="9801" w:type="dxa"/>
        <w:tblInd w:w="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773"/>
        <w:gridCol w:w="512"/>
        <w:gridCol w:w="513"/>
        <w:gridCol w:w="512"/>
        <w:gridCol w:w="713"/>
        <w:gridCol w:w="2181"/>
      </w:tblGrid>
      <w:tr w:rsidR="007A572C" w:rsidRPr="007A572C" w14:paraId="79C215F5" w14:textId="77777777" w:rsidTr="007B0CE5">
        <w:trPr>
          <w:cantSplit/>
          <w:trHeight w:val="4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26A2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學校名稱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070C" w14:textId="77777777" w:rsidR="000E7018" w:rsidRPr="007A572C" w:rsidRDefault="000E7018">
            <w:pPr>
              <w:pStyle w:val="a0"/>
            </w:pPr>
            <w:r w:rsidRPr="007A572C">
              <w:rPr>
                <w:rFonts w:eastAsia="標楷體"/>
              </w:rPr>
              <w:t xml:space="preserve">　　　　　區</w:t>
            </w:r>
            <w:r w:rsidRPr="007A572C">
              <w:rPr>
                <w:rFonts w:eastAsia="標楷體"/>
              </w:rPr>
              <w:t xml:space="preserve">  </w:t>
            </w:r>
            <w:r w:rsidRPr="007A572C">
              <w:rPr>
                <w:rFonts w:eastAsia="標楷體"/>
              </w:rPr>
              <w:t xml:space="preserve">　　　</w:t>
            </w:r>
            <w:r w:rsidRPr="007A572C">
              <w:rPr>
                <w:rFonts w:eastAsia="標楷體"/>
              </w:rPr>
              <w:t xml:space="preserve">  </w:t>
            </w:r>
            <w:r w:rsidRPr="007A572C">
              <w:rPr>
                <w:rFonts w:eastAsia="標楷體"/>
              </w:rPr>
              <w:t>國小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03F1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聯絡箱號碼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1151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</w:tr>
      <w:tr w:rsidR="007A572C" w:rsidRPr="007A572C" w14:paraId="0A6A8298" w14:textId="77777777" w:rsidTr="007B0CE5"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476D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作品名稱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8ADD7F8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27D9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編號（勿填）</w:t>
            </w:r>
          </w:p>
        </w:tc>
        <w:tc>
          <w:tcPr>
            <w:tcW w:w="21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B5C991B" w14:textId="77777777" w:rsidR="000E7018" w:rsidRPr="007A572C" w:rsidRDefault="000E7018">
            <w:pPr>
              <w:pStyle w:val="1"/>
              <w:tabs>
                <w:tab w:val="left" w:pos="0"/>
              </w:tabs>
              <w:ind w:firstLine="240"/>
              <w:rPr>
                <w:rFonts w:eastAsia="標楷體"/>
                <w:sz w:val="24"/>
              </w:rPr>
            </w:pPr>
          </w:p>
        </w:tc>
      </w:tr>
      <w:tr w:rsidR="007A572C" w:rsidRPr="007A572C" w14:paraId="767E8655" w14:textId="77777777" w:rsidTr="0068450C">
        <w:trPr>
          <w:cantSplit/>
          <w:trHeight w:val="330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320B645" w14:textId="01D02129" w:rsidR="000E7018" w:rsidRPr="007A572C" w:rsidRDefault="000E7018">
            <w:pPr>
              <w:pStyle w:val="1"/>
              <w:tabs>
                <w:tab w:val="left" w:pos="0"/>
              </w:tabs>
              <w:ind w:firstLine="0"/>
              <w:jc w:val="center"/>
            </w:pPr>
            <w:r w:rsidRPr="007A572C">
              <w:rPr>
                <w:rFonts w:eastAsia="標楷體"/>
                <w:sz w:val="24"/>
              </w:rPr>
              <w:t>國語組</w:t>
            </w:r>
            <w:r w:rsidR="007B0CE5" w:rsidRPr="007A572C">
              <w:rPr>
                <w:rFonts w:eastAsia="標楷體" w:hint="eastAsia"/>
                <w:sz w:val="24"/>
              </w:rPr>
              <w:t>、</w:t>
            </w:r>
            <w:r w:rsidR="00717101">
              <w:rPr>
                <w:rFonts w:eastAsia="標楷體" w:hint="eastAsia"/>
                <w:sz w:val="24"/>
              </w:rPr>
              <w:t>原住民族議題組</w:t>
            </w:r>
            <w:r w:rsidRPr="007A572C">
              <w:rPr>
                <w:rFonts w:ascii="標楷體" w:eastAsia="標楷體" w:hAnsi="標楷體"/>
                <w:sz w:val="24"/>
              </w:rPr>
              <w:t>參賽者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b/>
                <w:sz w:val="20"/>
              </w:rPr>
              <w:t>3</w:t>
            </w:r>
            <w:r w:rsidRPr="007A572C">
              <w:rPr>
                <w:rFonts w:eastAsia="標楷體"/>
                <w:sz w:val="20"/>
              </w:rPr>
              <w:t>人為限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FD3FA0" w14:textId="77777777" w:rsidR="000E7018" w:rsidRPr="007A572C" w:rsidRDefault="000E7018">
            <w:pPr>
              <w:pStyle w:val="1"/>
              <w:tabs>
                <w:tab w:val="left" w:pos="0"/>
              </w:tabs>
              <w:ind w:firstLine="0"/>
              <w:jc w:val="center"/>
            </w:pPr>
            <w:r w:rsidRPr="007A572C">
              <w:rPr>
                <w:rFonts w:eastAsia="標楷體"/>
                <w:sz w:val="24"/>
              </w:rPr>
              <w:t>英語組</w:t>
            </w:r>
            <w:r w:rsidRPr="007A572C">
              <w:rPr>
                <w:rFonts w:ascii="標楷體" w:eastAsia="標楷體" w:hAnsi="標楷體"/>
                <w:sz w:val="24"/>
              </w:rPr>
              <w:t>參賽者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b/>
                <w:sz w:val="20"/>
              </w:rPr>
              <w:t>5</w:t>
            </w:r>
            <w:r w:rsidRPr="007A572C">
              <w:rPr>
                <w:rFonts w:eastAsia="標楷體"/>
                <w:b/>
                <w:sz w:val="20"/>
              </w:rPr>
              <w:t>至</w:t>
            </w:r>
            <w:r w:rsidRPr="007A572C">
              <w:rPr>
                <w:rFonts w:eastAsia="標楷體"/>
                <w:b/>
                <w:sz w:val="20"/>
              </w:rPr>
              <w:t>10</w:t>
            </w:r>
            <w:r w:rsidRPr="007A572C">
              <w:rPr>
                <w:rFonts w:eastAsia="標楷體"/>
                <w:sz w:val="20"/>
              </w:rPr>
              <w:t>人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</w:tr>
      <w:tr w:rsidR="007A572C" w:rsidRPr="007A572C" w14:paraId="3B97FFB8" w14:textId="77777777" w:rsidTr="0068450C"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6755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1CD8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B852C7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5AA1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DD77D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8099C6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姓名</w:t>
            </w:r>
          </w:p>
        </w:tc>
      </w:tr>
      <w:tr w:rsidR="007A572C" w:rsidRPr="007A572C" w14:paraId="209F251C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17ED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B005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903F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97B852" w14:textId="77777777" w:rsidR="000E7018" w:rsidRPr="007A572C" w:rsidRDefault="000E7018">
            <w:pPr>
              <w:pStyle w:val="a0"/>
              <w:spacing w:line="28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87104F" w14:textId="77777777" w:rsidR="000E7018" w:rsidRPr="007A572C" w:rsidRDefault="000E7018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897D77" w14:textId="77777777" w:rsidR="000E7018" w:rsidRPr="007A572C" w:rsidRDefault="000E7018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</w:tr>
      <w:tr w:rsidR="007A572C" w:rsidRPr="007A572C" w14:paraId="0F124902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65B6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B5FC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473C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78959A" w14:textId="77777777" w:rsidR="000E7018" w:rsidRPr="007A572C" w:rsidRDefault="000E7018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FEF65" w14:textId="77777777" w:rsidR="000E7018" w:rsidRPr="007A572C" w:rsidRDefault="000E7018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5F9CE2" w14:textId="77777777" w:rsidR="000E7018" w:rsidRPr="007A572C" w:rsidRDefault="000E7018"/>
        </w:tc>
      </w:tr>
      <w:tr w:rsidR="007A572C" w:rsidRPr="007A572C" w14:paraId="28F5FDA3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84B7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3E68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D660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4DFC5E" w14:textId="77777777" w:rsidR="000E7018" w:rsidRPr="007A572C" w:rsidRDefault="000E7018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74D4F" w14:textId="77777777" w:rsidR="000E7018" w:rsidRPr="007A572C" w:rsidRDefault="000E7018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BD9B26" w14:textId="77777777" w:rsidR="000E7018" w:rsidRPr="007A572C" w:rsidRDefault="000E7018"/>
        </w:tc>
      </w:tr>
      <w:tr w:rsidR="007A572C" w:rsidRPr="007A572C" w14:paraId="088D8B4D" w14:textId="77777777" w:rsidTr="0068450C">
        <w:trPr>
          <w:cantSplit/>
          <w:trHeight w:val="73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10215F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指導老師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sz w:val="20"/>
              </w:rPr>
              <w:t>以</w:t>
            </w:r>
            <w:r w:rsidRPr="007A572C">
              <w:rPr>
                <w:rFonts w:eastAsia="標楷體"/>
                <w:b/>
                <w:sz w:val="20"/>
              </w:rPr>
              <w:t>2</w:t>
            </w:r>
            <w:r w:rsidRPr="007A572C">
              <w:rPr>
                <w:rFonts w:eastAsia="標楷體"/>
                <w:sz w:val="20"/>
              </w:rPr>
              <w:t>人為限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DCF41C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組別</w:t>
            </w:r>
          </w:p>
        </w:tc>
      </w:tr>
      <w:tr w:rsidR="007A572C" w:rsidRPr="007A572C" w14:paraId="038D83E6" w14:textId="77777777" w:rsidTr="0068450C">
        <w:trPr>
          <w:cantSplit/>
          <w:trHeight w:val="644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25C1CA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88283B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62DC" w14:textId="67E2C219" w:rsidR="000E7018" w:rsidRPr="007A572C" w:rsidRDefault="000E7018" w:rsidP="007B0CE5">
            <w:pPr>
              <w:pStyle w:val="a0"/>
              <w:spacing w:line="280" w:lineRule="exact"/>
              <w:ind w:firstLine="82"/>
            </w:pPr>
            <w:r w:rsidRPr="007A572C">
              <w:rPr>
                <w:rFonts w:ascii="標楷體" w:eastAsia="標楷體" w:hAnsi="標楷體"/>
              </w:rPr>
              <w:t>□</w:t>
            </w:r>
            <w:r w:rsidRPr="007A572C">
              <w:rPr>
                <w:rFonts w:eastAsia="標楷體"/>
              </w:rPr>
              <w:t>低年級組</w:t>
            </w:r>
            <w:r w:rsidRPr="007A572C">
              <w:rPr>
                <w:rFonts w:eastAsia="標楷體"/>
              </w:rPr>
              <w:t xml:space="preserve">  </w:t>
            </w:r>
            <w:r w:rsidR="008D6A36" w:rsidRPr="007A572C">
              <w:rPr>
                <w:rFonts w:ascii="標楷體" w:eastAsia="標楷體" w:hAnsi="標楷體"/>
              </w:rPr>
              <w:t>□</w:t>
            </w:r>
            <w:r w:rsidRPr="007A572C">
              <w:rPr>
                <w:rFonts w:eastAsia="標楷體"/>
              </w:rPr>
              <w:t>中年級組</w:t>
            </w:r>
            <w:r w:rsidR="007B0CE5" w:rsidRPr="007A572C">
              <w:rPr>
                <w:rFonts w:eastAsia="標楷體"/>
              </w:rPr>
              <w:t xml:space="preserve">  </w:t>
            </w:r>
            <w:r w:rsidR="007B0CE5" w:rsidRPr="007A572C">
              <w:rPr>
                <w:rFonts w:ascii="標楷體" w:eastAsia="標楷體" w:hAnsi="標楷體"/>
              </w:rPr>
              <w:t>□</w:t>
            </w:r>
            <w:r w:rsidR="007B0CE5" w:rsidRPr="007A572C">
              <w:rPr>
                <w:rFonts w:eastAsia="標楷體"/>
              </w:rPr>
              <w:t>高年級組</w:t>
            </w:r>
          </w:p>
          <w:p w14:paraId="30E95C7A" w14:textId="6635B252" w:rsidR="000E7018" w:rsidRPr="007A572C" w:rsidRDefault="007B0CE5" w:rsidP="007B0CE5">
            <w:pPr>
              <w:pStyle w:val="a0"/>
              <w:spacing w:line="280" w:lineRule="exact"/>
              <w:ind w:firstLine="82"/>
            </w:pPr>
            <w:r w:rsidRPr="007A572C">
              <w:rPr>
                <w:rFonts w:ascii="標楷體" w:eastAsia="標楷體" w:hAnsi="標楷體"/>
              </w:rPr>
              <w:t>□</w:t>
            </w:r>
            <w:r w:rsidR="00717101">
              <w:rPr>
                <w:rFonts w:eastAsia="標楷體" w:hint="eastAsia"/>
              </w:rPr>
              <w:t>原住民族議題組</w:t>
            </w:r>
            <w:r w:rsidRPr="007A572C">
              <w:rPr>
                <w:rFonts w:eastAsia="標楷體" w:hint="eastAsia"/>
              </w:rPr>
              <w:t xml:space="preserve">        </w:t>
            </w:r>
            <w:r w:rsidR="008D6A36" w:rsidRPr="007A572C">
              <w:rPr>
                <w:rFonts w:ascii="標楷體" w:eastAsia="標楷體" w:hAnsi="標楷體"/>
              </w:rPr>
              <w:t>□</w:t>
            </w:r>
            <w:r w:rsidR="000E7018" w:rsidRPr="007A572C">
              <w:rPr>
                <w:rFonts w:eastAsia="標楷體"/>
              </w:rPr>
              <w:t>英語組</w:t>
            </w:r>
          </w:p>
        </w:tc>
      </w:tr>
      <w:tr w:rsidR="007A572C" w:rsidRPr="007A572C" w14:paraId="50D44382" w14:textId="77777777" w:rsidTr="0068450C"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BE48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ascii="標楷體" w:eastAsia="標楷體" w:hAnsi="標楷體"/>
              </w:rPr>
              <w:t>取材來源</w:t>
            </w:r>
          </w:p>
          <w:p w14:paraId="7BD5C50B" w14:textId="77777777" w:rsidR="000E7018" w:rsidRPr="007A572C" w:rsidRDefault="000E7018" w:rsidP="00520A6E">
            <w:pPr>
              <w:pStyle w:val="a0"/>
              <w:spacing w:line="360" w:lineRule="exact"/>
              <w:jc w:val="center"/>
            </w:pPr>
            <w:r w:rsidRPr="007A572C">
              <w:rPr>
                <w:rFonts w:ascii="標楷體" w:eastAsia="標楷體" w:hAnsi="標楷體"/>
                <w:sz w:val="20"/>
                <w:szCs w:val="14"/>
              </w:rPr>
              <w:t>(請填寫實際取材來源，欄位不夠請自行增加)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1E9F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圖書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9BB2" w14:textId="77777777" w:rsidR="000E7018" w:rsidRPr="007A572C" w:rsidRDefault="000E7018">
            <w:pPr>
              <w:pStyle w:val="a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BEA6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CEFB" w14:textId="77777777" w:rsidR="000E7018" w:rsidRPr="007A572C" w:rsidRDefault="000E7018">
            <w:pPr>
              <w:pStyle w:val="a0"/>
              <w:rPr>
                <w:rFonts w:eastAsia="標楷體"/>
                <w:sz w:val="16"/>
                <w:szCs w:val="16"/>
              </w:rPr>
            </w:pPr>
          </w:p>
        </w:tc>
      </w:tr>
      <w:tr w:rsidR="007A572C" w:rsidRPr="007A572C" w14:paraId="528EBAB2" w14:textId="77777777" w:rsidTr="0068450C"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A146" w14:textId="77777777" w:rsidR="000E7018" w:rsidRPr="007A572C" w:rsidRDefault="000E701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EC78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影音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A31D" w14:textId="77777777" w:rsidR="000E7018" w:rsidRPr="007A572C" w:rsidRDefault="000E7018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8279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4E38" w14:textId="77777777" w:rsidR="000E7018" w:rsidRPr="007A572C" w:rsidRDefault="000E7018">
            <w:pPr>
              <w:pStyle w:val="a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A572C" w:rsidRPr="007A572C" w14:paraId="6CA0C321" w14:textId="77777777" w:rsidTr="00520A6E">
        <w:trPr>
          <w:cantSplit/>
          <w:trHeight w:val="124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1E59" w14:textId="77777777" w:rsidR="000E7018" w:rsidRPr="007A572C" w:rsidRDefault="000E701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1472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戲劇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4AA2" w14:textId="77777777" w:rsidR="000E7018" w:rsidRPr="007A572C" w:rsidRDefault="000E7018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EDF0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D5CD" w14:textId="77777777" w:rsidR="000E7018" w:rsidRPr="007A572C" w:rsidRDefault="000E7018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7A572C" w:rsidRPr="007A572C" w14:paraId="6BEC7A81" w14:textId="77777777" w:rsidTr="0068450C">
        <w:trPr>
          <w:cantSplit/>
          <w:trHeight w:val="35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C8E3" w14:textId="77777777" w:rsidR="000E7018" w:rsidRPr="007A572C" w:rsidRDefault="000E7018" w:rsidP="0068450C">
            <w:pPr>
              <w:pStyle w:val="a0"/>
              <w:spacing w:line="360" w:lineRule="exact"/>
              <w:jc w:val="center"/>
            </w:pPr>
            <w:r w:rsidRPr="007A572C"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AF11" w14:textId="77777777" w:rsidR="000E7018" w:rsidRPr="007A572C" w:rsidRDefault="000E7018" w:rsidP="0068450C">
            <w:pPr>
              <w:pStyle w:val="a0"/>
              <w:spacing w:line="360" w:lineRule="exact"/>
              <w:jc w:val="both"/>
            </w:pPr>
            <w:r w:rsidRPr="007A572C">
              <w:rPr>
                <w:rFonts w:ascii="標楷體" w:eastAsia="標楷體" w:hAnsi="標楷體"/>
                <w:szCs w:val="21"/>
              </w:rPr>
              <w:t xml:space="preserve"> □</w:t>
            </w:r>
            <w:r w:rsidRPr="007A572C">
              <w:rPr>
                <w:rFonts w:eastAsia="標楷體"/>
                <w:szCs w:val="21"/>
              </w:rPr>
              <w:t>語文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數學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社會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自然科學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藝術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□綜</w:t>
            </w:r>
            <w:r w:rsidRPr="007A572C">
              <w:rPr>
                <w:rFonts w:eastAsia="標楷體"/>
                <w:szCs w:val="21"/>
              </w:rPr>
              <w:t>合活動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健康與體育</w:t>
            </w:r>
            <w:r w:rsidRPr="007A572C">
              <w:rPr>
                <w:rFonts w:eastAsia="標楷體"/>
                <w:szCs w:val="21"/>
              </w:rPr>
              <w:t xml:space="preserve">  </w:t>
            </w:r>
          </w:p>
          <w:p w14:paraId="35ADE9BB" w14:textId="77777777" w:rsidR="000E7018" w:rsidRPr="007A572C" w:rsidRDefault="000E7018" w:rsidP="0068450C">
            <w:pPr>
              <w:pStyle w:val="a0"/>
              <w:spacing w:line="360" w:lineRule="exact"/>
              <w:jc w:val="both"/>
            </w:pPr>
            <w:r w:rsidRPr="007A572C">
              <w:rPr>
                <w:rFonts w:ascii="標楷體" w:eastAsia="標楷體" w:hAnsi="標楷體"/>
                <w:szCs w:val="21"/>
              </w:rPr>
              <w:t xml:space="preserve"> □</w:t>
            </w:r>
            <w:r w:rsidRPr="007A572C">
              <w:rPr>
                <w:rFonts w:eastAsia="標楷體"/>
                <w:szCs w:val="21"/>
              </w:rPr>
              <w:t>其他：</w:t>
            </w:r>
          </w:p>
        </w:tc>
      </w:tr>
      <w:tr w:rsidR="007A572C" w:rsidRPr="007A572C" w14:paraId="41FACA54" w14:textId="77777777" w:rsidTr="0068450C">
        <w:trPr>
          <w:cantSplit/>
          <w:trHeight w:val="2277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A351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內容摘要</w:t>
            </w:r>
          </w:p>
          <w:p w14:paraId="1A9A4F64" w14:textId="77777777" w:rsidR="000E7018" w:rsidRPr="007A572C" w:rsidRDefault="008D6A36">
            <w:pPr>
              <w:pStyle w:val="a0"/>
              <w:jc w:val="center"/>
              <w:rPr>
                <w:sz w:val="28"/>
              </w:rPr>
            </w:pPr>
            <w:r w:rsidRPr="007A572C">
              <w:rPr>
                <w:rFonts w:eastAsia="標楷體"/>
                <w:sz w:val="20"/>
                <w:szCs w:val="16"/>
              </w:rPr>
              <w:t>（</w:t>
            </w:r>
            <w:r w:rsidR="000E7018" w:rsidRPr="007A572C">
              <w:rPr>
                <w:rFonts w:eastAsia="標楷體"/>
                <w:sz w:val="22"/>
                <w:szCs w:val="20"/>
              </w:rPr>
              <w:t>300</w:t>
            </w:r>
            <w:r w:rsidR="000E7018" w:rsidRPr="007A572C">
              <w:rPr>
                <w:rFonts w:eastAsia="標楷體"/>
                <w:sz w:val="22"/>
                <w:szCs w:val="20"/>
              </w:rPr>
              <w:t>字為限</w:t>
            </w:r>
            <w:r w:rsidRPr="007A572C">
              <w:rPr>
                <w:rFonts w:eastAsia="標楷體"/>
                <w:sz w:val="20"/>
                <w:szCs w:val="16"/>
              </w:rPr>
              <w:t>）</w:t>
            </w:r>
          </w:p>
          <w:p w14:paraId="2CE4778F" w14:textId="77777777" w:rsidR="000E7018" w:rsidRPr="007A572C" w:rsidRDefault="008D6A36" w:rsidP="008D6A36">
            <w:pPr>
              <w:pStyle w:val="a0"/>
              <w:spacing w:line="400" w:lineRule="exact"/>
              <w:jc w:val="center"/>
            </w:pPr>
            <w:r w:rsidRPr="007A572C">
              <w:rPr>
                <w:rFonts w:eastAsia="標楷體"/>
                <w:sz w:val="20"/>
                <w:szCs w:val="16"/>
              </w:rPr>
              <w:t>（</w:t>
            </w:r>
            <w:r w:rsidR="000E7018" w:rsidRPr="007A572C">
              <w:rPr>
                <w:rFonts w:eastAsia="標楷體"/>
                <w:sz w:val="20"/>
                <w:szCs w:val="16"/>
              </w:rPr>
              <w:t>簡單扼要敘述故事的情節、自述表演特色等）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86AF" w14:textId="77777777" w:rsidR="000E7018" w:rsidRPr="007A572C" w:rsidRDefault="000E7018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7A572C" w:rsidRPr="007A572C" w14:paraId="201FF628" w14:textId="77777777" w:rsidTr="0068450C">
        <w:trPr>
          <w:cantSplit/>
          <w:trHeight w:val="15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E1CA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ascii="標楷體" w:eastAsia="標楷體" w:hAnsi="標楷體"/>
              </w:rPr>
              <w:t>表演圖片二張</w:t>
            </w:r>
          </w:p>
          <w:p w14:paraId="6752E416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  <w:sz w:val="20"/>
                <w:szCs w:val="20"/>
              </w:rPr>
              <w:t>（圖檔請清晰</w:t>
            </w:r>
            <w:r w:rsidR="008D6A36" w:rsidRPr="007A572C">
              <w:rPr>
                <w:rFonts w:eastAsia="標楷體"/>
                <w:sz w:val="20"/>
                <w:szCs w:val="16"/>
              </w:rPr>
              <w:t>）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1ACC" w14:textId="77777777" w:rsidR="000E7018" w:rsidRPr="007A572C" w:rsidRDefault="000E7018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F926" w14:textId="77777777" w:rsidR="000E7018" w:rsidRPr="007A572C" w:rsidRDefault="000E7018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</w:tr>
      <w:tr w:rsidR="007A572C" w:rsidRPr="007A572C" w14:paraId="799BE5C4" w14:textId="77777777" w:rsidTr="00520A6E">
        <w:trPr>
          <w:cantSplit/>
          <w:trHeight w:val="843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76D4" w14:textId="6ED5DC0B" w:rsidR="00520A6E" w:rsidRPr="007A572C" w:rsidRDefault="00520A6E" w:rsidP="00520A6E">
            <w:pPr>
              <w:pStyle w:val="a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eastAsia="標楷體"/>
              </w:rPr>
              <w:t>備註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768D" w14:textId="77777777" w:rsidR="00520A6E" w:rsidRPr="007A572C" w:rsidRDefault="00520A6E" w:rsidP="00520A6E">
            <w:pPr>
              <w:pStyle w:val="af2"/>
              <w:numPr>
                <w:ilvl w:val="0"/>
                <w:numId w:val="23"/>
              </w:numPr>
              <w:tabs>
                <w:tab w:val="left" w:pos="517"/>
              </w:tabs>
              <w:autoSpaceDE w:val="0"/>
              <w:spacing w:line="320" w:lineRule="exact"/>
              <w:ind w:left="375" w:hanging="284"/>
              <w:jc w:val="both"/>
              <w:rPr>
                <w:rFonts w:eastAsia="標楷體"/>
                <w:bCs/>
                <w:sz w:val="22"/>
                <w:szCs w:val="14"/>
              </w:rPr>
            </w:pPr>
            <w:r w:rsidRPr="007A572C">
              <w:rPr>
                <w:rFonts w:eastAsia="標楷體"/>
                <w:bCs/>
                <w:sz w:val="22"/>
                <w:szCs w:val="14"/>
              </w:rPr>
              <w:t>每件作品皆須填寫</w:t>
            </w:r>
            <w:r w:rsidRPr="007A572C">
              <w:rPr>
                <w:rFonts w:eastAsia="標楷體" w:hint="eastAsia"/>
                <w:bCs/>
                <w:sz w:val="22"/>
                <w:szCs w:val="14"/>
              </w:rPr>
              <w:t>1</w:t>
            </w:r>
            <w:r w:rsidRPr="007A572C">
              <w:rPr>
                <w:rFonts w:eastAsia="標楷體"/>
                <w:bCs/>
                <w:sz w:val="22"/>
                <w:szCs w:val="14"/>
              </w:rPr>
              <w:t>份作品說明表。</w:t>
            </w:r>
          </w:p>
          <w:p w14:paraId="46E5D151" w14:textId="02AA1C02" w:rsidR="00520A6E" w:rsidRPr="007A572C" w:rsidRDefault="00520A6E" w:rsidP="00520A6E">
            <w:pPr>
              <w:pStyle w:val="af2"/>
              <w:numPr>
                <w:ilvl w:val="0"/>
                <w:numId w:val="23"/>
              </w:numPr>
              <w:tabs>
                <w:tab w:val="left" w:pos="517"/>
              </w:tabs>
              <w:autoSpaceDE w:val="0"/>
              <w:spacing w:line="320" w:lineRule="exact"/>
              <w:ind w:left="375" w:hanging="284"/>
              <w:jc w:val="both"/>
              <w:rPr>
                <w:rFonts w:eastAsia="標楷體"/>
                <w:bCs/>
                <w:szCs w:val="16"/>
              </w:rPr>
            </w:pPr>
            <w:r w:rsidRPr="007A572C">
              <w:rPr>
                <w:rFonts w:eastAsia="標楷體"/>
                <w:bCs/>
                <w:sz w:val="22"/>
                <w:szCs w:val="14"/>
              </w:rPr>
              <w:t>表格如不敷使用可自行調整。</w:t>
            </w:r>
          </w:p>
        </w:tc>
      </w:tr>
    </w:tbl>
    <w:p w14:paraId="193F8E2B" w14:textId="27C18F20" w:rsidR="008A046A" w:rsidRPr="007A572C" w:rsidRDefault="008A046A" w:rsidP="0019483C">
      <w:pPr>
        <w:pStyle w:val="a0"/>
        <w:snapToGrid w:val="0"/>
        <w:spacing w:line="300" w:lineRule="auto"/>
        <w:rPr>
          <w:rFonts w:ascii="標楷體" w:eastAsia="標楷體" w:hAnsi="標楷體" w:hint="eastAsia"/>
          <w:bCs/>
          <w:sz w:val="36"/>
          <w:szCs w:val="36"/>
        </w:rPr>
      </w:pPr>
    </w:p>
    <w:sectPr w:rsidR="008A046A" w:rsidRPr="007A572C">
      <w:footerReference w:type="default" r:id="rId8"/>
      <w:pgSz w:w="11906" w:h="16838"/>
      <w:pgMar w:top="851" w:right="1080" w:bottom="1440" w:left="1080" w:header="720" w:footer="567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509B" w14:textId="77777777" w:rsidR="00986BFE" w:rsidRDefault="00986BFE">
      <w:r>
        <w:separator/>
      </w:r>
    </w:p>
  </w:endnote>
  <w:endnote w:type="continuationSeparator" w:id="0">
    <w:p w14:paraId="0E9C1B4A" w14:textId="77777777" w:rsidR="00986BFE" w:rsidRDefault="0098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29C1" w14:textId="77777777" w:rsidR="000E7018" w:rsidRDefault="000E7018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68A775C" wp14:editId="1911D6D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0DD7F" w14:textId="77777777" w:rsidR="000E7018" w:rsidRDefault="000E7018">
                          <w:pPr>
                            <w:pStyle w:val="af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13900">
                            <w:rPr>
                              <w:rStyle w:val="a5"/>
                              <w:noProof/>
                            </w:rPr>
                            <w:t>5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A77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1.1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" stroked="f">
              <v:textbox inset="0,0,0,0">
                <w:txbxContent>
                  <w:p w14:paraId="66F0DD7F" w14:textId="77777777" w:rsidR="000E7018" w:rsidRDefault="000E7018">
                    <w:pPr>
                      <w:pStyle w:val="af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13900">
                      <w:rPr>
                        <w:rStyle w:val="a5"/>
                        <w:noProof/>
                      </w:rPr>
                      <w:t>5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7D23" w14:textId="77777777" w:rsidR="00986BFE" w:rsidRDefault="00986BFE">
      <w:r>
        <w:separator/>
      </w:r>
    </w:p>
  </w:footnote>
  <w:footnote w:type="continuationSeparator" w:id="0">
    <w:p w14:paraId="62C80F33" w14:textId="77777777" w:rsidR="00986BFE" w:rsidRDefault="0098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172B238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504" w:hanging="504"/>
      </w:pPr>
      <w:rPr>
        <w:rFonts w:eastAsia="標楷體"/>
        <w:b/>
        <w:color w:val="auto"/>
        <w:lang w:val="en-US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960" w:hanging="48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0"/>
        </w:tabs>
        <w:ind w:left="984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6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2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0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8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6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4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24" w:hanging="4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0" w:hanging="180"/>
      </w:pPr>
      <w:rPr>
        <w:rFonts w:ascii="Times New Roman" w:hAnsi="Times New Roman" w:cs="Times New Roman"/>
        <w:b w:val="0"/>
        <w:sz w:val="20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00000008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00C25153"/>
    <w:multiLevelType w:val="hybridMultilevel"/>
    <w:tmpl w:val="A2288368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CA46629C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D53E69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89590A"/>
    <w:multiLevelType w:val="multilevel"/>
    <w:tmpl w:val="5F860F9C"/>
    <w:lvl w:ilvl="0">
      <w:start w:val="1"/>
      <w:numFmt w:val="ideographLegalTraditional"/>
      <w:lvlText w:val="%1、"/>
      <w:lvlJc w:val="left"/>
      <w:pPr>
        <w:ind w:left="504" w:hanging="504"/>
      </w:pPr>
      <w:rPr>
        <w:rFonts w:eastAsia="標楷體"/>
        <w:b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CF4CBE"/>
    <w:multiLevelType w:val="hybridMultilevel"/>
    <w:tmpl w:val="6DAA7FCC"/>
    <w:lvl w:ilvl="0" w:tplc="15C822B2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1E543112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3" w15:restartNumberingAfterBreak="0">
    <w:nsid w:val="1F4A0907"/>
    <w:multiLevelType w:val="hybridMultilevel"/>
    <w:tmpl w:val="F5F4403E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202E2C32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5" w15:restartNumberingAfterBreak="0">
    <w:nsid w:val="249F2616"/>
    <w:multiLevelType w:val="multilevel"/>
    <w:tmpl w:val="858262DA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6" w15:restartNumberingAfterBreak="0">
    <w:nsid w:val="268C09BC"/>
    <w:multiLevelType w:val="hybridMultilevel"/>
    <w:tmpl w:val="063C7E00"/>
    <w:lvl w:ilvl="0" w:tplc="846203AA">
      <w:start w:val="1"/>
      <w:numFmt w:val="taiwaneseCountingThousand"/>
      <w:lvlText w:val="%1、"/>
      <w:lvlJc w:val="left"/>
      <w:pPr>
        <w:ind w:left="912" w:hanging="408"/>
      </w:pPr>
      <w:rPr>
        <w:rFonts w:hAnsi="標楷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7" w15:restartNumberingAfterBreak="0">
    <w:nsid w:val="2E064E7F"/>
    <w:multiLevelType w:val="hybridMultilevel"/>
    <w:tmpl w:val="1A2674F0"/>
    <w:lvl w:ilvl="0" w:tplc="AED6D25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2E30299F"/>
    <w:multiLevelType w:val="multilevel"/>
    <w:tmpl w:val="3E7ECB46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504" w:hanging="504"/>
      </w:pPr>
      <w:rPr>
        <w:rFonts w:eastAsia="標楷體"/>
        <w:b/>
        <w:lang w:val="en-US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9" w15:restartNumberingAfterBreak="0">
    <w:nsid w:val="363312FF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6CB52C1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CF13BCD"/>
    <w:multiLevelType w:val="hybridMultilevel"/>
    <w:tmpl w:val="171E5E8C"/>
    <w:lvl w:ilvl="0" w:tplc="F06E328E">
      <w:start w:val="1"/>
      <w:numFmt w:val="taiwaneseCountingThousand"/>
      <w:lvlText w:val="%1."/>
      <w:lvlJc w:val="left"/>
      <w:pPr>
        <w:ind w:left="9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2" w15:restartNumberingAfterBreak="0">
    <w:nsid w:val="3EA1793C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0CC608F"/>
    <w:multiLevelType w:val="hybridMultilevel"/>
    <w:tmpl w:val="6DAA7FCC"/>
    <w:lvl w:ilvl="0" w:tplc="15C822B2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4" w15:restartNumberingAfterBreak="0">
    <w:nsid w:val="5374589F"/>
    <w:multiLevelType w:val="hybridMultilevel"/>
    <w:tmpl w:val="7856DFCE"/>
    <w:lvl w:ilvl="0" w:tplc="6BCCCC3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620A89"/>
    <w:multiLevelType w:val="hybridMultilevel"/>
    <w:tmpl w:val="946EC9A2"/>
    <w:lvl w:ilvl="0" w:tplc="EC96CBE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3A4356"/>
    <w:multiLevelType w:val="hybridMultilevel"/>
    <w:tmpl w:val="946EC9A2"/>
    <w:lvl w:ilvl="0" w:tplc="EC96CBE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612F33"/>
    <w:multiLevelType w:val="hybridMultilevel"/>
    <w:tmpl w:val="EE24A444"/>
    <w:lvl w:ilvl="0" w:tplc="AE10223E">
      <w:start w:val="1"/>
      <w:numFmt w:val="decimal"/>
      <w:lvlText w:val="(%1)"/>
      <w:lvlJc w:val="left"/>
      <w:pPr>
        <w:ind w:left="985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8" w15:restartNumberingAfterBreak="0">
    <w:nsid w:val="792E1AF8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2"/>
  </w:num>
  <w:num w:numId="10">
    <w:abstractNumId w:val="28"/>
  </w:num>
  <w:num w:numId="11">
    <w:abstractNumId w:val="9"/>
  </w:num>
  <w:num w:numId="12">
    <w:abstractNumId w:val="23"/>
  </w:num>
  <w:num w:numId="13">
    <w:abstractNumId w:val="11"/>
  </w:num>
  <w:num w:numId="14">
    <w:abstractNumId w:val="19"/>
  </w:num>
  <w:num w:numId="15">
    <w:abstractNumId w:val="20"/>
  </w:num>
  <w:num w:numId="16">
    <w:abstractNumId w:val="8"/>
  </w:num>
  <w:num w:numId="17">
    <w:abstractNumId w:val="26"/>
  </w:num>
  <w:num w:numId="18">
    <w:abstractNumId w:val="25"/>
  </w:num>
  <w:num w:numId="19">
    <w:abstractNumId w:val="24"/>
  </w:num>
  <w:num w:numId="20">
    <w:abstractNumId w:val="17"/>
  </w:num>
  <w:num w:numId="21">
    <w:abstractNumId w:val="18"/>
  </w:num>
  <w:num w:numId="22">
    <w:abstractNumId w:val="14"/>
  </w:num>
  <w:num w:numId="23">
    <w:abstractNumId w:val="1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7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6A"/>
    <w:rsid w:val="00013D14"/>
    <w:rsid w:val="000160AC"/>
    <w:rsid w:val="000402E7"/>
    <w:rsid w:val="0004658E"/>
    <w:rsid w:val="00075334"/>
    <w:rsid w:val="00077E13"/>
    <w:rsid w:val="0009196E"/>
    <w:rsid w:val="000A5276"/>
    <w:rsid w:val="000E7018"/>
    <w:rsid w:val="001033CD"/>
    <w:rsid w:val="0012372D"/>
    <w:rsid w:val="001533DB"/>
    <w:rsid w:val="00171B38"/>
    <w:rsid w:val="00177337"/>
    <w:rsid w:val="00177706"/>
    <w:rsid w:val="0019483C"/>
    <w:rsid w:val="001A3D83"/>
    <w:rsid w:val="001B7636"/>
    <w:rsid w:val="00241A77"/>
    <w:rsid w:val="0025023D"/>
    <w:rsid w:val="0026343D"/>
    <w:rsid w:val="00297CB4"/>
    <w:rsid w:val="002C7114"/>
    <w:rsid w:val="0030698C"/>
    <w:rsid w:val="003121C5"/>
    <w:rsid w:val="00342A7F"/>
    <w:rsid w:val="003872D0"/>
    <w:rsid w:val="00387C10"/>
    <w:rsid w:val="00391224"/>
    <w:rsid w:val="003C63BE"/>
    <w:rsid w:val="00407E56"/>
    <w:rsid w:val="00413900"/>
    <w:rsid w:val="004141EC"/>
    <w:rsid w:val="004440C9"/>
    <w:rsid w:val="00450D80"/>
    <w:rsid w:val="0046391A"/>
    <w:rsid w:val="00494831"/>
    <w:rsid w:val="004D1A02"/>
    <w:rsid w:val="004D7DF4"/>
    <w:rsid w:val="005117E7"/>
    <w:rsid w:val="00520A6E"/>
    <w:rsid w:val="00546344"/>
    <w:rsid w:val="00562876"/>
    <w:rsid w:val="005744B8"/>
    <w:rsid w:val="005809F6"/>
    <w:rsid w:val="005D73D4"/>
    <w:rsid w:val="0060511A"/>
    <w:rsid w:val="00606FE4"/>
    <w:rsid w:val="006116D7"/>
    <w:rsid w:val="00635AB1"/>
    <w:rsid w:val="00656ED5"/>
    <w:rsid w:val="006653B1"/>
    <w:rsid w:val="006814FA"/>
    <w:rsid w:val="0068450C"/>
    <w:rsid w:val="006F0870"/>
    <w:rsid w:val="00717101"/>
    <w:rsid w:val="00745575"/>
    <w:rsid w:val="007806F4"/>
    <w:rsid w:val="007967B9"/>
    <w:rsid w:val="00797C3D"/>
    <w:rsid w:val="007A572C"/>
    <w:rsid w:val="007B0CE5"/>
    <w:rsid w:val="007B13EC"/>
    <w:rsid w:val="00814D0A"/>
    <w:rsid w:val="008275D8"/>
    <w:rsid w:val="008557E2"/>
    <w:rsid w:val="00877A27"/>
    <w:rsid w:val="008A046A"/>
    <w:rsid w:val="008C0576"/>
    <w:rsid w:val="008D6A36"/>
    <w:rsid w:val="008F7292"/>
    <w:rsid w:val="00900EDC"/>
    <w:rsid w:val="00904227"/>
    <w:rsid w:val="00905940"/>
    <w:rsid w:val="00915EDB"/>
    <w:rsid w:val="00986BFE"/>
    <w:rsid w:val="009C454B"/>
    <w:rsid w:val="00A51A16"/>
    <w:rsid w:val="00A66CD6"/>
    <w:rsid w:val="00A94E71"/>
    <w:rsid w:val="00AF78E2"/>
    <w:rsid w:val="00B07D8F"/>
    <w:rsid w:val="00B12021"/>
    <w:rsid w:val="00B1370A"/>
    <w:rsid w:val="00B27FFE"/>
    <w:rsid w:val="00B71738"/>
    <w:rsid w:val="00B71B94"/>
    <w:rsid w:val="00B878BC"/>
    <w:rsid w:val="00BA21AB"/>
    <w:rsid w:val="00BD22DF"/>
    <w:rsid w:val="00BE1954"/>
    <w:rsid w:val="00C03A91"/>
    <w:rsid w:val="00C3050D"/>
    <w:rsid w:val="00C54CB0"/>
    <w:rsid w:val="00CB144C"/>
    <w:rsid w:val="00CE62EE"/>
    <w:rsid w:val="00D0028A"/>
    <w:rsid w:val="00D06E59"/>
    <w:rsid w:val="00D354E9"/>
    <w:rsid w:val="00D37288"/>
    <w:rsid w:val="00D94465"/>
    <w:rsid w:val="00DC74ED"/>
    <w:rsid w:val="00DF2173"/>
    <w:rsid w:val="00E06119"/>
    <w:rsid w:val="00E21FCF"/>
    <w:rsid w:val="00E70038"/>
    <w:rsid w:val="00EA0E2D"/>
    <w:rsid w:val="00EB5CE4"/>
    <w:rsid w:val="00EB7FB9"/>
    <w:rsid w:val="00EF28C2"/>
    <w:rsid w:val="00F35792"/>
    <w:rsid w:val="00F548C7"/>
    <w:rsid w:val="00F6503F"/>
    <w:rsid w:val="00FB1BC9"/>
    <w:rsid w:val="00F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EDDA1B5"/>
  <w15:chartTrackingRefBased/>
  <w15:docId w15:val="{F5B20E11-CB46-406F-8B9A-9552AB85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新細明體" w:hAnsi="Calibri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ind w:firstLine="320"/>
      <w:jc w:val="both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6">
    <w:name w:val="本文縮排 字元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a7">
    <w:name w:val="頁首 字元"/>
    <w:rPr>
      <w:rFonts w:ascii="Times New Roman" w:hAnsi="Times New Roman"/>
      <w:kern w:val="2"/>
    </w:rPr>
  </w:style>
  <w:style w:type="character" w:customStyle="1" w:styleId="10">
    <w:name w:val="標題 1 字元"/>
    <w:basedOn w:val="a1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1"/>
    <w:rPr>
      <w:rFonts w:ascii="Arial" w:hAnsi="Arial"/>
      <w:b/>
      <w:bCs/>
      <w:kern w:val="2"/>
      <w:sz w:val="48"/>
      <w:szCs w:val="48"/>
    </w:rPr>
  </w:style>
  <w:style w:type="character" w:customStyle="1" w:styleId="a8">
    <w:name w:val="註解方塊文字 字元"/>
    <w:basedOn w:val="a1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annotation reference"/>
    <w:basedOn w:val="a1"/>
    <w:rPr>
      <w:sz w:val="18"/>
      <w:szCs w:val="18"/>
    </w:rPr>
  </w:style>
  <w:style w:type="character" w:customStyle="1" w:styleId="aa">
    <w:name w:val="註解文字 字元"/>
    <w:basedOn w:val="a1"/>
    <w:rPr>
      <w:rFonts w:ascii="Times New Roman" w:hAnsi="Times New Roman"/>
      <w:kern w:val="2"/>
      <w:sz w:val="24"/>
      <w:szCs w:val="24"/>
    </w:rPr>
  </w:style>
  <w:style w:type="character" w:customStyle="1" w:styleId="ab">
    <w:name w:val="註解主旨 字元"/>
    <w:basedOn w:val="aa"/>
    <w:rPr>
      <w:rFonts w:ascii="Times New Roman" w:hAnsi="Times New Roman"/>
      <w:b/>
      <w:bCs/>
      <w:kern w:val="2"/>
      <w:sz w:val="24"/>
      <w:szCs w:val="24"/>
    </w:rPr>
  </w:style>
  <w:style w:type="character" w:styleId="ac">
    <w:name w:val="Hyperlink"/>
    <w:basedOn w:val="a1"/>
    <w:rPr>
      <w:color w:val="0000FF"/>
      <w:u w:val="single"/>
    </w:rPr>
  </w:style>
  <w:style w:type="character" w:customStyle="1" w:styleId="fn">
    <w:name w:val="fn"/>
    <w:basedOn w:val="a1"/>
  </w:style>
  <w:style w:type="character" w:customStyle="1" w:styleId="apple-converted-space">
    <w:name w:val="apple-converted-space"/>
    <w:basedOn w:val="a1"/>
  </w:style>
  <w:style w:type="character" w:customStyle="1" w:styleId="WWCharLFO1LVL1">
    <w:name w:val="WW_CharLFO1LVL1"/>
    <w:rPr>
      <w:rFonts w:eastAsia="標楷體"/>
      <w:b/>
    </w:rPr>
  </w:style>
  <w:style w:type="character" w:customStyle="1" w:styleId="WWCharLFO1LVL2">
    <w:name w:val="WW_CharLFO1LVL2"/>
    <w:rPr>
      <w:b w:val="0"/>
    </w:rPr>
  </w:style>
  <w:style w:type="character" w:customStyle="1" w:styleId="WWCharLFO2LVL1">
    <w:name w:val="WW_CharLFO2LVL1"/>
    <w:rPr>
      <w:b w:val="0"/>
    </w:rPr>
  </w:style>
  <w:style w:type="character" w:customStyle="1" w:styleId="WWCharLFO3LVL1">
    <w:name w:val="WW_CharLFO3LVL1"/>
    <w:rPr>
      <w:b w:val="0"/>
    </w:rPr>
  </w:style>
  <w:style w:type="character" w:customStyle="1" w:styleId="WWCharLFO5LVL1">
    <w:name w:val="WW_CharLFO5LVL1"/>
    <w:rPr>
      <w:b w:val="0"/>
    </w:rPr>
  </w:style>
  <w:style w:type="character" w:customStyle="1" w:styleId="WWCharLFO6LVL1">
    <w:name w:val="WW_CharLFO6LVL1"/>
    <w:rPr>
      <w:rFonts w:ascii="Times New Roman" w:hAnsi="Times New Roman" w:cs="Times New Roman"/>
      <w:b w:val="0"/>
      <w:sz w:val="20"/>
      <w:szCs w:val="24"/>
    </w:rPr>
  </w:style>
  <w:style w:type="character" w:customStyle="1" w:styleId="WWCharLFO7LVL1">
    <w:name w:val="WW_CharLFO7LVL1"/>
    <w:rPr>
      <w:b w:val="0"/>
    </w:rPr>
  </w:style>
  <w:style w:type="character" w:customStyle="1" w:styleId="WWCharLFO7LVL2">
    <w:name w:val="WW_CharLFO7LVL2"/>
    <w:rPr>
      <w:b w:val="0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新細明體"/>
      <w:kern w:val="2"/>
      <w:sz w:val="24"/>
      <w:szCs w:val="24"/>
    </w:rPr>
  </w:style>
  <w:style w:type="paragraph" w:customStyle="1" w:styleId="WfxFaxNum">
    <w:name w:val="WfxFaxNum"/>
    <w:basedOn w:val="a0"/>
    <w:rPr>
      <w:szCs w:val="20"/>
    </w:rPr>
  </w:style>
  <w:style w:type="paragraph" w:customStyle="1" w:styleId="11">
    <w:name w:val="清單段落1"/>
    <w:basedOn w:val="a0"/>
    <w:pPr>
      <w:ind w:left="480"/>
    </w:pPr>
    <w:rPr>
      <w:rFonts w:ascii="Calibri" w:hAnsi="Calibri"/>
      <w:szCs w:val="22"/>
    </w:rPr>
  </w:style>
  <w:style w:type="paragraph" w:customStyle="1" w:styleId="ae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ody Text Indent"/>
    <w:basedOn w:val="a0"/>
    <w:pPr>
      <w:spacing w:after="120"/>
      <w:ind w:left="480"/>
    </w:pPr>
  </w:style>
  <w:style w:type="paragraph" w:styleId="af1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List Paragraph"/>
    <w:basedOn w:val="a0"/>
    <w:qFormat/>
    <w:pPr>
      <w:ind w:left="480"/>
    </w:p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3">
    <w:name w:val="Balloon Text"/>
    <w:basedOn w:val="a0"/>
    <w:rPr>
      <w:rFonts w:ascii="Cambria" w:hAnsi="Cambria"/>
      <w:sz w:val="18"/>
      <w:szCs w:val="18"/>
    </w:rPr>
  </w:style>
  <w:style w:type="paragraph" w:styleId="af4">
    <w:name w:val="annotation text"/>
    <w:basedOn w:val="a0"/>
  </w:style>
  <w:style w:type="paragraph" w:styleId="af5">
    <w:name w:val="annotation subject"/>
    <w:basedOn w:val="af4"/>
    <w:next w:val="af4"/>
    <w:rPr>
      <w:b/>
      <w:bCs/>
    </w:rPr>
  </w:style>
  <w:style w:type="paragraph" w:customStyle="1" w:styleId="af6">
    <w:name w:val="外框內容"/>
    <w:basedOn w:val="a"/>
  </w:style>
  <w:style w:type="paragraph" w:customStyle="1" w:styleId="af7">
    <w:name w:val="表格內容"/>
    <w:basedOn w:val="a"/>
    <w:pPr>
      <w:widowControl w:val="0"/>
      <w:suppressLineNumbers/>
    </w:pPr>
  </w:style>
  <w:style w:type="character" w:styleId="af8">
    <w:name w:val="FollowedHyperlink"/>
    <w:basedOn w:val="a1"/>
    <w:uiPriority w:val="99"/>
    <w:semiHidden/>
    <w:unhideWhenUsed/>
    <w:rsid w:val="006653B1"/>
    <w:rPr>
      <w:color w:val="954F72" w:themeColor="followedHyperlink"/>
      <w:u w:val="single"/>
    </w:rPr>
  </w:style>
  <w:style w:type="character" w:styleId="af9">
    <w:name w:val="Unresolved Mention"/>
    <w:basedOn w:val="a1"/>
    <w:uiPriority w:val="99"/>
    <w:semiHidden/>
    <w:unhideWhenUsed/>
    <w:rsid w:val="006653B1"/>
    <w:rPr>
      <w:color w:val="605E5C"/>
      <w:shd w:val="clear" w:color="auto" w:fill="E1DFDD"/>
    </w:rPr>
  </w:style>
  <w:style w:type="table" w:styleId="afa">
    <w:name w:val="Table Grid"/>
    <w:basedOn w:val="a2"/>
    <w:uiPriority w:val="39"/>
    <w:rsid w:val="00F35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04;00&#20339;&#24950;&#12305;\&#12304;01.&#38321;&#35712;&#24037;&#20316;&#12305;\&#20844;&#25991;\112\02&#38321;&#35712;&#24037;&#20316;&#23567;&#32068;\112&#24180;&#24230;&#23567;&#23567;&#35498;&#26360;&#20154;&#23526;&#26045;&#35336;&#3005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39212-65F3-4F1E-94A9-845A0642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112年度小小說書人實施計畫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user</dc:creator>
  <cp:keywords/>
  <cp:lastModifiedBy>User</cp:lastModifiedBy>
  <cp:revision>6</cp:revision>
  <cp:lastPrinted>2026-01-21T01:28:00Z</cp:lastPrinted>
  <dcterms:created xsi:type="dcterms:W3CDTF">2026-01-21T01:30:00Z</dcterms:created>
  <dcterms:modified xsi:type="dcterms:W3CDTF">2026-01-21T01:31:00Z</dcterms:modified>
</cp:coreProperties>
</file>